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C4DA128" w:rsidP="0C4DA128" w:rsidRDefault="0C4DA128" w14:paraId="65261F0B" w14:textId="6C229B9A">
      <w:pPr>
        <w:spacing w:line="36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31849B"/>
          <w:sz w:val="32"/>
          <w:szCs w:val="32"/>
          <w:lang w:val="it-IT"/>
        </w:rPr>
      </w:pPr>
      <w:r w:rsidRPr="0C4DA128" w:rsidR="0C4DA128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31849B"/>
          <w:sz w:val="32"/>
          <w:szCs w:val="32"/>
          <w:lang w:val="it-IT"/>
        </w:rPr>
        <w:t>Domanda di candidatura al programma Erasmus+ KA131</w:t>
      </w:r>
    </w:p>
    <w:p w:rsidR="0C4DA128" w:rsidP="0C4DA128" w:rsidRDefault="0C4DA128" w14:paraId="6422FB8C" w14:textId="20A788A7">
      <w:pPr>
        <w:spacing w:line="36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31849B"/>
          <w:sz w:val="24"/>
          <w:szCs w:val="24"/>
          <w:lang w:val="it-IT"/>
        </w:rPr>
      </w:pPr>
      <w:r w:rsidRPr="0C4DA128" w:rsidR="0C4DA128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31849B"/>
          <w:sz w:val="24"/>
          <w:szCs w:val="24"/>
          <w:lang w:val="it-IT"/>
        </w:rPr>
        <w:t>Per un periodo di mobilità all’estero nei paesi del programma</w:t>
      </w:r>
    </w:p>
    <w:p w:rsidR="0C4DA128" w:rsidP="0C4DA128" w:rsidRDefault="0C4DA128" w14:paraId="55DD58DD" w14:textId="1AC78E1B">
      <w:pPr>
        <w:spacing w:line="36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31849B"/>
          <w:sz w:val="24"/>
          <w:szCs w:val="24"/>
          <w:lang w:val="it-IT"/>
        </w:rPr>
      </w:pPr>
      <w:r w:rsidRPr="0C4DA128" w:rsidR="0C4DA128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31849B"/>
          <w:sz w:val="24"/>
          <w:szCs w:val="24"/>
          <w:lang w:val="it-IT"/>
        </w:rPr>
        <w:t>per attività di tirocinio</w:t>
      </w:r>
    </w:p>
    <w:p w:rsidR="0C4DA128" w:rsidP="0C4DA128" w:rsidRDefault="0C4DA128" w14:paraId="6CD4D103" w14:textId="40DA2869">
      <w:pPr>
        <w:spacing w:before="400" w:line="36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it-IT"/>
        </w:rPr>
        <w:t>Anno Accademico 2024/2025</w:t>
      </w:r>
    </w:p>
    <w:p w:rsidR="0C4DA128" w:rsidP="0C4DA128" w:rsidRDefault="0C4DA128" w14:paraId="67988F91" w14:textId="385BBE76">
      <w:pPr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C4DA128" w:rsidP="0C4DA128" w:rsidRDefault="0C4DA128" w14:paraId="35D01920" w14:textId="133FB680">
      <w:pPr>
        <w:widowControl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__ 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Sottoscritt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</w:t>
      </w:r>
      <w:r>
        <w:tab/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     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nat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_ a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 _______________     Prov. ____   il _____    </w:t>
      </w:r>
    </w:p>
    <w:p w:rsidR="0C4DA128" w:rsidP="0C4DA128" w:rsidRDefault="0C4DA128" w14:paraId="5E55663E" w14:textId="080703CE">
      <w:pPr>
        <w:widowControl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residente a ____________    Prov. ____   in via _______________       CAP ________     </w:t>
      </w:r>
    </w:p>
    <w:p w:rsidR="0C4DA128" w:rsidP="0C4DA128" w:rsidRDefault="0C4DA128" w14:paraId="4008793E" w14:textId="5016C3AD">
      <w:pPr>
        <w:widowControl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Telefono _______________    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cell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____________      e-mail ___________________      </w:t>
      </w:r>
    </w:p>
    <w:p w:rsidR="0C4DA128" w:rsidP="0C4DA128" w:rsidRDefault="0C4DA128" w14:paraId="053FECD4" w14:textId="576150A6">
      <w:pPr>
        <w:widowControl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codice fiscale ____________________________     </w:t>
      </w:r>
    </w:p>
    <w:p w:rsidR="0C4DA128" w:rsidP="0C4DA128" w:rsidRDefault="0C4DA128" w14:paraId="44BDDEB4" w14:textId="114B4BFB">
      <w:pPr>
        <w:widowControl w:val="0"/>
        <w:spacing w:before="200" w:after="1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attualmente iscritto al ____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 anno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del (barrare una sola casella):</w:t>
      </w:r>
    </w:p>
    <w:p w:rsidR="0C4DA128" w:rsidP="0C4DA128" w:rsidRDefault="0C4DA128" w14:paraId="57AC4FB3" w14:textId="65233693">
      <w:pPr>
        <w:widowControl w:val="0"/>
        <w:spacing w:before="1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E1C16C6" wp14:editId="3BC096FE">
                <wp:extent xmlns:wp="http://schemas.openxmlformats.org/drawingml/2006/wordprocessingDrawing" cx="142875" cy="114300"/>
                <wp:effectExtent xmlns:wp="http://schemas.openxmlformats.org/drawingml/2006/wordprocessingDrawing" l="0" t="0" r="28575" b="19050"/>
                <wp:docPr xmlns:wp="http://schemas.openxmlformats.org/drawingml/2006/wordprocessingDrawing" id="904124350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Periodo superiore corso vecchio ordinamento</w:t>
      </w:r>
    </w:p>
    <w:p w:rsidR="0C4DA128" w:rsidP="0C4DA128" w:rsidRDefault="0C4DA128" w14:paraId="469F2CDE" w14:textId="7AA36AE2">
      <w:pPr>
        <w:widowControl w:val="0"/>
        <w:spacing w:before="100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1A9F01B" wp14:editId="63AD7281">
                <wp:extent xmlns:wp="http://schemas.openxmlformats.org/drawingml/2006/wordprocessingDrawing" cx="142875" cy="114300"/>
                <wp:effectExtent xmlns:wp="http://schemas.openxmlformats.org/drawingml/2006/wordprocessingDrawing" l="0" t="0" r="28575" b="19050"/>
                <wp:docPr xmlns:wp="http://schemas.openxmlformats.org/drawingml/2006/wordprocessingDrawing" id="1012807168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Triennio di I livello</w:t>
      </w:r>
    </w:p>
    <w:p w:rsidR="0C4DA128" w:rsidP="0C4DA128" w:rsidRDefault="0C4DA128" w14:paraId="71B66CF7" w14:textId="5AC6F2E7">
      <w:pPr>
        <w:pStyle w:val="Normale"/>
        <w:widowControl w:val="0"/>
        <w:spacing w:before="1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8314562" wp14:editId="779228B8">
                <wp:extent xmlns:wp="http://schemas.openxmlformats.org/drawingml/2006/wordprocessingDrawing" cx="142875" cy="114300"/>
                <wp:effectExtent xmlns:wp="http://schemas.openxmlformats.org/drawingml/2006/wordprocessingDrawing" l="0" t="0" r="28575" b="19050"/>
                <wp:docPr xmlns:wp="http://schemas.openxmlformats.org/drawingml/2006/wordprocessingDrawing" id="22425517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Biennio di II liv. “Discipline Musicali” </w:t>
      </w:r>
    </w:p>
    <w:p w:rsidR="0C4DA128" w:rsidP="0C4DA128" w:rsidRDefault="0C4DA128" w14:paraId="6632656F" w14:textId="1C178D67">
      <w:pPr>
        <w:widowControl w:val="0"/>
        <w:spacing w:before="1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della scuola di _____________________________________________ </w:t>
      </w:r>
      <w:r w:rsidRPr="0C4DA128">
        <w:rPr>
          <w:rStyle w:val="Rimandonotaapidipagina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it-IT"/>
        </w:rPr>
        <w:footnoteReference w:id="15485"/>
      </w:r>
    </w:p>
    <w:p w:rsidR="0C4DA128" w:rsidP="0C4DA128" w:rsidRDefault="0C4DA128" w14:paraId="1B64B592" w14:textId="394879C3"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presa visione del relativo bando, sottopone la propria candidatura all’ottenimento di una borsa ERASMUS+ per motivi di tirocinio presso l’Istituto/Impresa: ______________________________________________     </w:t>
      </w:r>
    </w:p>
    <w:p w:rsidR="0C4DA128" w:rsidP="0C4DA128" w:rsidRDefault="0C4DA128" w14:paraId="196041AF" w14:textId="62F4F4A3">
      <w:pPr>
        <w:widowControl w:val="0"/>
        <w:spacing w:before="30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 tal fine dichiara ai sensi del D.P.R. 445/2000:</w:t>
      </w:r>
    </w:p>
    <w:p w:rsidR="0C4DA128" w:rsidP="0C4DA128" w:rsidRDefault="0C4DA128" w14:paraId="69C85BC8" w14:textId="0D4B24FD">
      <w:pPr>
        <w:pStyle w:val="ListParagraph"/>
        <w:widowControl w:val="0"/>
        <w:numPr>
          <w:ilvl w:val="0"/>
          <w:numId w:val="43"/>
        </w:numPr>
        <w:spacing w:line="312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essere maggiorenne e di avere conseguito la maturità _________________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 presso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__________________________________________      nell’anno     __________________ </w:t>
      </w:r>
    </w:p>
    <w:p w:rsidR="0C4DA128" w:rsidP="0C4DA128" w:rsidRDefault="0C4DA128" w14:paraId="2C67957F" w14:textId="5226F238">
      <w:pPr>
        <w:pStyle w:val="Elencoacolori-Colore11"/>
        <w:widowControl w:val="0"/>
        <w:numPr>
          <w:ilvl w:val="0"/>
          <w:numId w:val="43"/>
        </w:numPr>
        <w:spacing w:line="312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essere cittadino ___________________________     </w:t>
      </w:r>
    </w:p>
    <w:p w:rsidR="0C4DA128" w:rsidP="0C4DA128" w:rsidRDefault="0C4DA128" w14:paraId="7D0F7554" w14:textId="0CE62431">
      <w:pPr>
        <w:pStyle w:val="Elencoacolori-Colore11"/>
        <w:widowControl w:val="0"/>
        <w:numPr>
          <w:ilvl w:val="0"/>
          <w:numId w:val="43"/>
        </w:numPr>
        <w:spacing w:before="300" w:line="312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non aver beneficiato, negli anni precedenti, dello status di studente Erasmus;</w:t>
      </w:r>
    </w:p>
    <w:p w:rsidR="0C4DA128" w:rsidP="0C4DA128" w:rsidRDefault="0C4DA128" w14:paraId="354779AD" w14:textId="2CAFC7C9">
      <w:pPr>
        <w:pStyle w:val="Elencoacolori-Colore11"/>
        <w:widowControl w:val="0"/>
        <w:numPr>
          <w:ilvl w:val="0"/>
          <w:numId w:val="43"/>
        </w:numPr>
        <w:spacing w:line="312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di aver beneficiato, negli anni precedenti, dello status di studente Erasmus per complessivi ______ mesi di cui _____ mesi nell’ambito del programma KA171 (Credit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Mobility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 presso l’Istituzione _________________________   e _____ mesi nell’ambito del programma KA131 presso l’Istituzione ______________________________     </w:t>
      </w:r>
    </w:p>
    <w:p w:rsidR="0C4DA128" w:rsidP="0C4DA128" w:rsidRDefault="0C4DA128" w14:paraId="275BE24D" w14:textId="4454F36A">
      <w:pPr>
        <w:widowControl w:val="0"/>
        <w:ind w:left="42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529C6489" w14:textId="2443BB08">
      <w:pPr>
        <w:pStyle w:val="Elencoacolori-Colore11"/>
        <w:widowControl w:val="0"/>
        <w:numPr>
          <w:ilvl w:val="0"/>
          <w:numId w:val="4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non beneficiare, nello stesso periodo, di un altro contributo comunitario previsto da altri programmi di mobilità;</w:t>
      </w:r>
    </w:p>
    <w:p w:rsidR="0C4DA128" w:rsidP="0C4DA128" w:rsidRDefault="0C4DA128" w14:paraId="7690CD99" w14:textId="26E91E4E">
      <w:pPr>
        <w:widowControl w:val="0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1A25313C" w14:textId="78513CCC">
      <w:pPr>
        <w:widowControl w:val="0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1F898925" w14:textId="6658ACE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Elencare al massimo n. 15 attività.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Cfr. art. 5 lettera C Curriculum</w:t>
      </w:r>
    </w:p>
    <w:p w:rsidR="0C4DA128" w:rsidP="0C4DA128" w:rsidRDefault="0C4DA128" w14:paraId="065911DE" w14:textId="377F0881">
      <w:pPr>
        <w:spacing w:after="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ellanormal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564"/>
        <w:gridCol w:w="956"/>
        <w:gridCol w:w="1752"/>
        <w:gridCol w:w="1289"/>
        <w:gridCol w:w="739"/>
        <w:gridCol w:w="2896"/>
      </w:tblGrid>
      <w:tr w:rsidR="0C4DA128" w:rsidTr="0C4DA128" w14:paraId="1218F3FD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1DEAFA70" w14:textId="708ACAE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N.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43AAE4A7" w14:textId="7AD4E91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Tipo di attività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7354AE45" w14:textId="51F4007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Località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3F5532BB" w14:textId="6D2A30E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Spazio utilizzato,</w:t>
            </w:r>
          </w:p>
          <w:p w:rsidR="0C4DA128" w:rsidP="0C4DA128" w:rsidRDefault="0C4DA128" w14:paraId="1B8F701B" w14:textId="09B8CF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etichetta discogr.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1A8615BF" w14:textId="110A91B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314C148E" w14:textId="69460F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C4DA128" w:rsidP="0C4DA128" w:rsidRDefault="0C4DA128" w14:paraId="5B7B0B86" w14:textId="176284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Programma</w:t>
            </w:r>
          </w:p>
        </w:tc>
      </w:tr>
      <w:tr w:rsidR="0C4DA128" w:rsidTr="0C4DA128" w14:paraId="77A44DA5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D49E5AB" w14:textId="207368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8763F90" w14:textId="5CEE22A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761364F" w14:textId="4CC9E9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E0105E8" w14:textId="419AFC4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89B2F7C" w14:textId="6A4034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711911D" w14:textId="598350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723A7AB" w14:textId="42BBFFF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4FAEF954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F37F854" w14:textId="2D2F2DC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2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081D47C" w14:textId="126400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C693759" w14:textId="4CC590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7DA6579" w14:textId="6E048ED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7F22594" w14:textId="096B0FE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5550A55" w14:textId="3A4B3BC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C1B20B8" w14:textId="231DABA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6D61DFAA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679A8D2" w14:textId="2B8F93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3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C8FC94B" w14:textId="31FC1D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E7DE885" w14:textId="59E25EF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AE789B6" w14:textId="0B69E86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540FC1A" w14:textId="2462720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96ACDEC" w14:textId="1F7CAB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F9563AD" w14:textId="465FB2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1E2A8E7A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A625644" w14:textId="327C0F1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4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D79CA3F" w14:textId="41C2191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C7A0717" w14:textId="49F18D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C004E75" w14:textId="65AFE9D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5621768" w14:textId="4B0DF30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37CBA7A" w14:textId="2C39F9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292107C" w14:textId="363EE8F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1B3410B6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2BB962F" w14:textId="4D94F7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5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0E484E8" w14:textId="1CA600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55C87B0" w14:textId="1B3C4EA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6E70479" w14:textId="0C797C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3920486" w14:textId="395E38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62F0542" w14:textId="6BBEA09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9E6BBAF" w14:textId="00ECE3B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109E3577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5D746B5" w14:textId="291034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6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8604719" w14:textId="3413FB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4F05661" w14:textId="30D74AC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655EA2B" w14:textId="07A993E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B395B0F" w14:textId="3F379D8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BABFA80" w14:textId="75A8283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4E73F5E" w14:textId="50F3C93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00B37017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FB17417" w14:textId="6510E7D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7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349B607" w14:textId="3B7326E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4F489E9" w14:textId="59A3B7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F0103F1" w14:textId="4957AD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B12936F" w14:textId="1EF750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6E4F1DE" w14:textId="5EDFC8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46E496D" w14:textId="18A151C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26102B6D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AAA2862" w14:textId="2B497E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8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A82CB4F" w14:textId="6338A1F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90EAA5D" w14:textId="268A7F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B9E47DD" w14:textId="77E319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9E10383" w14:textId="459B4D8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36B5591" w14:textId="71FD50F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8100821" w14:textId="5A00E2D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431913CB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C7D67E5" w14:textId="2010C2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9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5118A08" w14:textId="7E58EF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20E3C5E" w14:textId="02BA3B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071E404" w14:textId="5F44C72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FB7C970" w14:textId="30903CF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05D1535" w14:textId="335F195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1A8CDCB" w14:textId="76BF675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50D5F96C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B8ABE71" w14:textId="315338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10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C41A523" w14:textId="583B321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9A2DFA9" w14:textId="538534F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B3161B7" w14:textId="2EBC271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4095BBD" w14:textId="63DC9C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E95A52E" w14:textId="167A4C2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9235623" w14:textId="68FA4C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25F7606D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17CE3A7" w14:textId="46B1390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11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68E1571" w14:textId="64999B9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9EBD482" w14:textId="287B413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C552C96" w14:textId="28728FC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F65C670" w14:textId="786772A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9B2F3AA" w14:textId="6CEF42D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40DF081" w14:textId="3480B1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734F780C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D07E29B" w14:textId="6CEEDF1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12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BE294B0" w14:textId="05DB0DE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FF82B8B" w14:textId="7C43A7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D3A5756" w14:textId="3CEA8A8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50684D1" w14:textId="27B68E5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88EB78D" w14:textId="1BBE244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EC9C282" w14:textId="1D631ED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1C7AEC96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5CF85C0" w14:textId="6FC3268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13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B449E49" w14:textId="3BE252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4AF4FB43" w14:textId="6D57D43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50F078A" w14:textId="5B3CB8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A45742F" w14:textId="78CC48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86FD6FD" w14:textId="6A89530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5F5BA66" w14:textId="23665D2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256E5B95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C7AFED1" w14:textId="002AAB6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14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57F05919" w14:textId="0BA3D4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CEC5C8E" w14:textId="020492E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8F098F7" w14:textId="08024C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1D9AD2AA" w14:textId="490AE8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59EE3B5" w14:textId="1824D7B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FA9A406" w14:textId="2ACCE8B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  <w:tr w:rsidR="0C4DA128" w:rsidTr="0C4DA128" w14:paraId="1420275B">
        <w:trPr>
          <w:trHeight w:val="300"/>
        </w:trPr>
        <w:tc>
          <w:tcPr>
            <w:tcW w:w="4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5590B7C" w14:textId="046019D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  <w:t>15</w:t>
            </w:r>
          </w:p>
        </w:tc>
        <w:tc>
          <w:tcPr>
            <w:tcW w:w="15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2D26F830" w14:textId="3BAC431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9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068A0D71" w14:textId="3CDC99F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7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7B1B3885" w14:textId="623D391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12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E4B3DE3" w14:textId="7579AB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73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693C2507" w14:textId="06BB2E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  <w:tc>
          <w:tcPr>
            <w:tcW w:w="28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C4DA128" w:rsidP="0C4DA128" w:rsidRDefault="0C4DA128" w14:paraId="3AFCC9FF" w14:textId="4834DB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C4DA128" w:rsidR="0C4DA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     </w:t>
            </w:r>
          </w:p>
        </w:tc>
      </w:tr>
    </w:tbl>
    <w:p w:rsidR="0C4DA128" w:rsidP="0C4DA128" w:rsidRDefault="0C4DA128" w14:paraId="72924F4C" w14:textId="1A4B5C57">
      <w:pPr>
        <w:pStyle w:val="Normale"/>
        <w:spacing w:line="360" w:lineRule="auto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0C4DA128" w:rsidP="0C4DA128" w:rsidRDefault="0C4DA128" w14:paraId="38A17DBF" w14:textId="03E3CE53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___  </w:t>
      </w:r>
      <w:r w:rsidRPr="0C4DA128" w:rsidR="0C4DA12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sottoscritt</w:t>
      </w:r>
      <w:r w:rsidRPr="0C4DA128" w:rsidR="0C4DA12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_____        dichiara di aver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letto e di accettare tutte le condizioni indicate nel bando.</w:t>
      </w:r>
    </w:p>
    <w:p w:rsidR="0C4DA128" w:rsidP="0C4DA128" w:rsidRDefault="0C4DA128" w14:paraId="2BACA4E5" w14:textId="7683CAB4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Luogo e Data</w:t>
      </w:r>
    </w:p>
    <w:p w:rsidR="0C4DA128" w:rsidP="0C4DA128" w:rsidRDefault="0C4DA128" w14:paraId="7E1A3CF3" w14:textId="5FA03740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7D2D8029" w14:textId="131BDC49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Firma</w:t>
      </w:r>
      <w:r>
        <w:tab/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</w:t>
      </w:r>
    </w:p>
    <w:p w:rsidR="0C4DA128" w:rsidP="0C4DA128" w:rsidRDefault="0C4DA128" w14:paraId="2B0BA6E0" w14:textId="204E1359">
      <w:pPr>
        <w:pBdr>
          <w:bottom w:val="single" w:color="FF000000" w:sz="12" w:space="30"/>
        </w:pBd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  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sottoscritt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 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     </w:t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autorizza il trattamento dei propri dati personali, ai sensi di quanto disposto dal GDPR (General Data Protection Regulation) - Regolamento UE in materia di Protezione dei Dati Personali 2016/679Il.</w:t>
      </w:r>
    </w:p>
    <w:p w:rsidR="0C4DA128" w:rsidP="0C4DA128" w:rsidRDefault="0C4DA128" w14:paraId="7F8FDD72" w14:textId="3BD8AB7A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56128D5D" w14:textId="1B16513F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Luogo e Data</w:t>
      </w:r>
    </w:p>
    <w:p w:rsidR="0C4DA128" w:rsidP="0C4DA128" w:rsidRDefault="0C4DA128" w14:paraId="67EA45CC" w14:textId="3623374E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0FD88D4A" w14:textId="7CA40DD9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C4DA128" w:rsidP="0C4DA128" w:rsidRDefault="0C4DA128" w14:paraId="0480AC26" w14:textId="2AE5A227">
      <w:pPr>
        <w:pBdr>
          <w:bottom w:val="single" w:color="FF000000" w:sz="12" w:space="30"/>
        </w:pBd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it-IT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Firma</w:t>
      </w:r>
      <w:r>
        <w:tab/>
      </w:r>
      <w:r w:rsidRPr="0C4DA128" w:rsidR="0C4DA1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</w:t>
      </w:r>
    </w:p>
    <w:p w:rsidR="0C4DA128" w:rsidP="0C4DA128" w:rsidRDefault="0C4DA128" w14:paraId="31D74151" w14:textId="39BF8161">
      <w:pPr>
        <w:jc w:val="center"/>
        <w:rPr>
          <w:b w:val="1"/>
          <w:bCs w:val="1"/>
          <w:color w:val="E36C0A"/>
          <w:sz w:val="32"/>
          <w:szCs w:val="32"/>
        </w:rPr>
      </w:pPr>
    </w:p>
    <w:sectPr w:rsidRPr="00472D4C" w:rsidR="00DB1F2B" w:rsidSect="0089655B">
      <w:headerReference w:type="default" r:id="rId8"/>
      <w:footerReference w:type="default" r:id="rId9"/>
      <w:pgSz w:w="11900" w:h="16840" w:orient="portrait"/>
      <w:pgMar w:top="2836" w:right="1134" w:bottom="2320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53376" w:rsidP="000C3CD4" w:rsidRDefault="00753376" w14:paraId="0D0B940D" wp14:textId="77777777">
      <w:r>
        <w:separator/>
      </w:r>
    </w:p>
  </w:endnote>
  <w:endnote w:type="continuationSeparator" w:id="0">
    <w:p xmlns:wp14="http://schemas.microsoft.com/office/word/2010/wordml" w:rsidR="00753376" w:rsidP="000C3CD4" w:rsidRDefault="00753376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CF84DD8" w:rsidP="4CF84DD8" w:rsidRDefault="4CF84DD8" w14:paraId="17B8683D" w14:textId="4A92462F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  <w:t>Ministero dell’Università e della Ricerca Scientifica - Alta Formazione Artistica e Musicale</w:t>
    </w:r>
  </w:p>
  <w:p w:rsidR="4CF84DD8" w:rsidP="4CF84DD8" w:rsidRDefault="4CF84DD8" w14:paraId="52BDB1F3" w14:textId="0149A96C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</w:pPr>
    <w:r w:rsidRPr="4CF84DD8" w:rsidR="4CF84DD8">
      <w:rPr>
        <w:rFonts w:ascii="Cambria" w:hAnsi="Cambria" w:eastAsia="Cambria" w:cs="Cambri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  <w:t>Conservatorio di musica Stanislao Giacomantonio</w:t>
    </w:r>
  </w:p>
  <w:p w:rsidR="4CF84DD8" w:rsidP="4CF84DD8" w:rsidRDefault="4CF84DD8" w14:paraId="62F10357" w14:textId="33DF63AA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>Portapiana • Convento di S. Maria delle Grazie • 87100 Cosenza</w:t>
    </w:r>
  </w:p>
  <w:p w:rsidR="4CF84DD8" w:rsidP="4CF84DD8" w:rsidRDefault="4CF84DD8" w14:paraId="7AA726DD" w14:textId="34AF6230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TEL. +39 0984.709024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•</w:t>
    </w: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FAX +39 0984.29224</w:t>
    </w:r>
  </w:p>
  <w:p w:rsidR="4CF84DD8" w:rsidP="4CF84DD8" w:rsidRDefault="4CF84DD8" w14:paraId="76D85CA2" w14:textId="48A258B5">
    <w:pPr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c.f. 80007270780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•</w:t>
    </w: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hyperlink r:id="R7c6153c9858947ab">
      <w:r w:rsidRPr="4CF84DD8" w:rsidR="4CF84DD8">
        <w:rPr>
          <w:rStyle w:val="Collegamentoipertestual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www.conservatoriocosenza.it</w:t>
      </w:r>
    </w:hyperlink>
  </w:p>
  <w:p w:rsidR="4CF84DD8" w:rsidP="4CF84DD8" w:rsidRDefault="4CF84DD8" w14:paraId="40E08C99" w14:textId="680293F2">
    <w:pPr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Posta Ordinaria: </w:t>
    </w:r>
    <w:hyperlink r:id="Rd5c3c6ccc8f14af5">
      <w:r w:rsidRPr="4CF84DD8" w:rsidR="4CF84DD8">
        <w:rPr>
          <w:rStyle w:val="Collegamentoipertestuale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it-IT"/>
        </w:rPr>
        <w:t>uri@conservatoriocosenza.it</w:t>
      </w:r>
    </w:hyperlink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>•</w:t>
    </w: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 </w:t>
    </w: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Posta Certificata: </w:t>
    </w:r>
    <w:hyperlink r:id="R46fdc2ba1e7f438e">
      <w:r w:rsidRPr="4CF84DD8" w:rsidR="4CF84DD8">
        <w:rPr>
          <w:rStyle w:val="Collegamentoipertestuale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it-IT"/>
        </w:rPr>
        <w:t>internazionalizzazione@pec.conservatoriocosenza.it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53376" w:rsidP="000C3CD4" w:rsidRDefault="00753376" w14:paraId="60061E4C" wp14:textId="77777777">
      <w:r>
        <w:separator/>
      </w:r>
    </w:p>
  </w:footnote>
  <w:footnote w:type="continuationSeparator" w:id="0">
    <w:p xmlns:wp14="http://schemas.microsoft.com/office/word/2010/wordml" w:rsidR="00753376" w:rsidP="000C3CD4" w:rsidRDefault="00753376" w14:paraId="44EAFD9C" wp14:textId="77777777">
      <w:r>
        <w:continuationSeparator/>
      </w:r>
    </w:p>
  </w:footnote>
  <w:footnote w:id="15485">
    <w:p w:rsidR="0C4DA128" w:rsidP="0C4DA128" w:rsidRDefault="0C4DA128" w14:paraId="1BBA3A9A" w14:textId="06456A1F">
      <w:pPr>
        <w:pStyle w:val="Testonotaapidipagina"/>
        <w:bidi w:val="0"/>
        <w:rPr>
          <w:noProof w:val="0"/>
          <w:lang w:val="it-IT"/>
        </w:rPr>
      </w:pPr>
      <w:r w:rsidRPr="0C4DA128">
        <w:rPr>
          <w:rStyle w:val="Rimandonotaapidipagina"/>
        </w:rPr>
        <w:footnoteRef/>
      </w:r>
      <w:r w:rsidR="0C4DA128">
        <w:rPr/>
        <w:t xml:space="preserve"> </w:t>
      </w:r>
      <w:r w:rsidRPr="0C4DA128" w:rsidR="0C4DA12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it-IT"/>
        </w:rPr>
        <w:t>Indicare il corso che lo studente frequenta (Pianoforte, Canto,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89655B" w:rsidR="00575B14" w:rsidP="0089655B" w:rsidRDefault="0072119A" w14:paraId="4150F2CB" wp14:textId="77777777">
    <w:pPr>
      <w:pStyle w:val="Intestazion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1" locked="0" layoutInCell="1" allowOverlap="1" wp14:anchorId="0CE45F26" wp14:editId="7777777">
          <wp:simplePos x="0" y="0"/>
          <wp:positionH relativeFrom="column">
            <wp:posOffset>5280025</wp:posOffset>
          </wp:positionH>
          <wp:positionV relativeFrom="paragraph">
            <wp:posOffset>-635</wp:posOffset>
          </wp:positionV>
          <wp:extent cx="1030605" cy="574040"/>
          <wp:effectExtent l="0" t="0" r="0" b="0"/>
          <wp:wrapNone/>
          <wp:docPr id="18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AE1367A" wp14:editId="7777777">
              <wp:simplePos x="0" y="0"/>
              <wp:positionH relativeFrom="column">
                <wp:posOffset>3802380</wp:posOffset>
              </wp:positionH>
              <wp:positionV relativeFrom="paragraph">
                <wp:posOffset>485140</wp:posOffset>
              </wp:positionV>
              <wp:extent cx="2286000" cy="660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89655B" w:rsidR="0089655B" w:rsidP="0089655B" w:rsidRDefault="0089655B" w14:paraId="16972228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xmlns:wp14="http://schemas.microsoft.com/office/word/2010/wordml" w:rsidRPr="0089655B" w:rsidR="0089655B" w:rsidP="0089655B" w:rsidRDefault="0089655B" w14:paraId="673E453B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xmlns:wp14="http://schemas.microsoft.com/office/word/2010/wordml" w:rsidRPr="0089655B" w:rsidR="0089655B" w:rsidP="0089655B" w:rsidRDefault="0089655B" w14:paraId="0806C68F" wp14:textId="77777777">
                          <w:pPr>
                            <w:pStyle w:val="Intestazione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xmlns:wp14="http://schemas.microsoft.com/office/word/2010/wordml" w:rsidRPr="0089655B" w:rsidR="0089655B" w:rsidP="0089655B" w:rsidRDefault="0012365D" w14:paraId="4CB1A805" wp14:textId="77777777">
                          <w:pPr>
                            <w:pStyle w:val="Intestazione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DI </w:t>
                          </w:r>
                          <w:r w:rsidRPr="0089655B" w:rsid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DC7539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style="position:absolute;margin-left:299.4pt;margin-top:38.2pt;width:180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">
              <v:textbox>
                <w:txbxContent>
                  <w:p w:rsidRPr="0089655B" w:rsidR="0089655B" w:rsidP="0089655B" w:rsidRDefault="0089655B" w14:paraId="7233CCA2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CONSERVATORIO DI MUSICA</w:t>
                    </w:r>
                  </w:p>
                  <w:p w:rsidRPr="0089655B" w:rsidR="0089655B" w:rsidP="0089655B" w:rsidRDefault="0089655B" w14:paraId="2C4534CD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STANISLAO GIACOMANTONIO</w:t>
                    </w:r>
                  </w:p>
                  <w:p w:rsidRPr="0089655B" w:rsidR="0089655B" w:rsidP="0089655B" w:rsidRDefault="0089655B" w14:paraId="06AB3DC1" wp14:textId="77777777">
                    <w:pPr>
                      <w:pStyle w:val="Intestazione"/>
                      <w:spacing w:before="60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ISTITUTO SUPERIORE </w:t>
                    </w:r>
                  </w:p>
                  <w:p w:rsidRPr="0089655B" w:rsidR="0089655B" w:rsidP="0089655B" w:rsidRDefault="0012365D" w14:paraId="1E169B70" wp14:textId="77777777">
                    <w:pPr>
                      <w:pStyle w:val="Intestazione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DI </w:t>
                    </w:r>
                    <w:r w:rsidRPr="0089655B" w:rsid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4B7F2BAF" wp14:editId="7777777">
          <wp:simplePos x="0" y="0"/>
          <wp:positionH relativeFrom="column">
            <wp:posOffset>-285115</wp:posOffset>
          </wp:positionH>
          <wp:positionV relativeFrom="paragraph">
            <wp:posOffset>107950</wp:posOffset>
          </wp:positionV>
          <wp:extent cx="1996440" cy="434340"/>
          <wp:effectExtent l="0" t="0" r="0" b="0"/>
          <wp:wrapNone/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2">
    <w:nsid w:val="68c03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9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hint="default" w:ascii="Wingdings" w:hAnsi="Wingdings"/>
      </w:rPr>
    </w:lvl>
  </w:abstractNum>
  <w:abstractNum w:abstractNumId="12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hint="default" w:ascii="Wingdings" w:hAnsi="Wingdings"/>
      </w:rPr>
    </w:lvl>
  </w:abstractNum>
  <w:abstractNum w:abstractNumId="14" w15:restartNumberingAfterBreak="0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hint="default" w:ascii="Wingdings" w:hAnsi="Wingdings"/>
      </w:rPr>
    </w:lvl>
  </w:abstractNum>
  <w:abstractNum w:abstractNumId="38" w15:restartNumberingAfterBreak="0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43">
    <w:abstractNumId w:val="42"/>
  </w:num>
  <w:num w:numId="1" w16cid:durableId="139463470">
    <w:abstractNumId w:val="30"/>
  </w:num>
  <w:num w:numId="2" w16cid:durableId="104623725">
    <w:abstractNumId w:val="24"/>
  </w:num>
  <w:num w:numId="3" w16cid:durableId="300624595">
    <w:abstractNumId w:val="18"/>
  </w:num>
  <w:num w:numId="4" w16cid:durableId="368727364">
    <w:abstractNumId w:val="13"/>
  </w:num>
  <w:num w:numId="5" w16cid:durableId="1809974181">
    <w:abstractNumId w:val="9"/>
  </w:num>
  <w:num w:numId="6" w16cid:durableId="1953825051">
    <w:abstractNumId w:val="16"/>
  </w:num>
  <w:num w:numId="7" w16cid:durableId="574243881">
    <w:abstractNumId w:val="26"/>
  </w:num>
  <w:num w:numId="8" w16cid:durableId="360085796">
    <w:abstractNumId w:val="10"/>
  </w:num>
  <w:num w:numId="9" w16cid:durableId="780150815">
    <w:abstractNumId w:val="36"/>
  </w:num>
  <w:num w:numId="10" w16cid:durableId="1595822752">
    <w:abstractNumId w:val="22"/>
  </w:num>
  <w:num w:numId="11" w16cid:durableId="390276189">
    <w:abstractNumId w:val="37"/>
  </w:num>
  <w:num w:numId="12" w16cid:durableId="857542179">
    <w:abstractNumId w:val="11"/>
  </w:num>
  <w:num w:numId="13" w16cid:durableId="2014381938">
    <w:abstractNumId w:val="12"/>
  </w:num>
  <w:num w:numId="14" w16cid:durableId="1318463245">
    <w:abstractNumId w:val="35"/>
  </w:num>
  <w:num w:numId="15" w16cid:durableId="1395540745">
    <w:abstractNumId w:val="32"/>
  </w:num>
  <w:num w:numId="16" w16cid:durableId="1818644449">
    <w:abstractNumId w:val="27"/>
  </w:num>
  <w:num w:numId="17" w16cid:durableId="570164164">
    <w:abstractNumId w:val="34"/>
  </w:num>
  <w:num w:numId="18" w16cid:durableId="335495305">
    <w:abstractNumId w:val="19"/>
  </w:num>
  <w:num w:numId="19" w16cid:durableId="64571696">
    <w:abstractNumId w:val="39"/>
  </w:num>
  <w:num w:numId="20" w16cid:durableId="184251052">
    <w:abstractNumId w:val="33"/>
  </w:num>
  <w:num w:numId="21" w16cid:durableId="1952126187">
    <w:abstractNumId w:val="29"/>
  </w:num>
  <w:num w:numId="22" w16cid:durableId="489558991">
    <w:abstractNumId w:val="23"/>
  </w:num>
  <w:num w:numId="23" w16cid:durableId="536042485">
    <w:abstractNumId w:val="28"/>
  </w:num>
  <w:num w:numId="24" w16cid:durableId="453405983">
    <w:abstractNumId w:val="31"/>
  </w:num>
  <w:num w:numId="25" w16cid:durableId="343560735">
    <w:abstractNumId w:val="40"/>
  </w:num>
  <w:num w:numId="26" w16cid:durableId="1147744223">
    <w:abstractNumId w:val="17"/>
  </w:num>
  <w:num w:numId="27" w16cid:durableId="1134373898">
    <w:abstractNumId w:val="7"/>
  </w:num>
  <w:num w:numId="28" w16cid:durableId="817116841">
    <w:abstractNumId w:val="25"/>
  </w:num>
  <w:num w:numId="29" w16cid:durableId="770978581">
    <w:abstractNumId w:val="41"/>
  </w:num>
  <w:num w:numId="30" w16cid:durableId="18865221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3885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01717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573494">
    <w:abstractNumId w:val="0"/>
  </w:num>
  <w:num w:numId="34" w16cid:durableId="858544207">
    <w:abstractNumId w:val="3"/>
  </w:num>
  <w:num w:numId="35" w16cid:durableId="528421021">
    <w:abstractNumId w:val="4"/>
  </w:num>
  <w:num w:numId="36" w16cid:durableId="2064939803">
    <w:abstractNumId w:val="6"/>
  </w:num>
  <w:num w:numId="37" w16cid:durableId="182091265">
    <w:abstractNumId w:val="2"/>
  </w:num>
  <w:num w:numId="38" w16cid:durableId="1270969827">
    <w:abstractNumId w:val="5"/>
  </w:num>
  <w:num w:numId="39" w16cid:durableId="1384209313">
    <w:abstractNumId w:val="15"/>
  </w:num>
  <w:num w:numId="40" w16cid:durableId="1996714310">
    <w:abstractNumId w:val="20"/>
  </w:num>
  <w:num w:numId="41" w16cid:durableId="1578324282">
    <w:abstractNumId w:val="1"/>
  </w:num>
  <w:num w:numId="42" w16cid:durableId="138058914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removePersonalInformation/>
  <w:removeDateAndTime/>
  <w:embedSystemFonts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4"/>
    <w:rsid w:val="0001435D"/>
    <w:rsid w:val="000431FC"/>
    <w:rsid w:val="000628C9"/>
    <w:rsid w:val="000677EB"/>
    <w:rsid w:val="000743DC"/>
    <w:rsid w:val="000B7195"/>
    <w:rsid w:val="000C3CD4"/>
    <w:rsid w:val="000D1009"/>
    <w:rsid w:val="000D3A59"/>
    <w:rsid w:val="000E51D6"/>
    <w:rsid w:val="000F719A"/>
    <w:rsid w:val="00105E43"/>
    <w:rsid w:val="0012365D"/>
    <w:rsid w:val="00160758"/>
    <w:rsid w:val="00162466"/>
    <w:rsid w:val="001A533E"/>
    <w:rsid w:val="001D0BE2"/>
    <w:rsid w:val="001E0C11"/>
    <w:rsid w:val="001E4A02"/>
    <w:rsid w:val="001F3F84"/>
    <w:rsid w:val="00201FD5"/>
    <w:rsid w:val="00203F1E"/>
    <w:rsid w:val="00234C67"/>
    <w:rsid w:val="00241BBE"/>
    <w:rsid w:val="00242809"/>
    <w:rsid w:val="002479B0"/>
    <w:rsid w:val="00257342"/>
    <w:rsid w:val="00260646"/>
    <w:rsid w:val="00267B8F"/>
    <w:rsid w:val="00271BB3"/>
    <w:rsid w:val="002879A8"/>
    <w:rsid w:val="002A0A1E"/>
    <w:rsid w:val="002A3B4B"/>
    <w:rsid w:val="002B1291"/>
    <w:rsid w:val="002B7898"/>
    <w:rsid w:val="002C0C55"/>
    <w:rsid w:val="002D1A4E"/>
    <w:rsid w:val="002D2484"/>
    <w:rsid w:val="002E3F4D"/>
    <w:rsid w:val="00307583"/>
    <w:rsid w:val="0033380E"/>
    <w:rsid w:val="00354782"/>
    <w:rsid w:val="00357EE6"/>
    <w:rsid w:val="00383ADD"/>
    <w:rsid w:val="003A2BF2"/>
    <w:rsid w:val="003B0342"/>
    <w:rsid w:val="003B3CE3"/>
    <w:rsid w:val="003C0DC7"/>
    <w:rsid w:val="003C3296"/>
    <w:rsid w:val="003C3D22"/>
    <w:rsid w:val="003C5D9C"/>
    <w:rsid w:val="003D0EB5"/>
    <w:rsid w:val="003D2D2C"/>
    <w:rsid w:val="003D6BEB"/>
    <w:rsid w:val="003F4686"/>
    <w:rsid w:val="003F488D"/>
    <w:rsid w:val="00402D63"/>
    <w:rsid w:val="004106A7"/>
    <w:rsid w:val="004161A8"/>
    <w:rsid w:val="004250A5"/>
    <w:rsid w:val="00431F70"/>
    <w:rsid w:val="00434A4D"/>
    <w:rsid w:val="00440B54"/>
    <w:rsid w:val="00452B31"/>
    <w:rsid w:val="00463075"/>
    <w:rsid w:val="004647E8"/>
    <w:rsid w:val="00472D4C"/>
    <w:rsid w:val="00486B32"/>
    <w:rsid w:val="004B11DC"/>
    <w:rsid w:val="004B322C"/>
    <w:rsid w:val="004B443D"/>
    <w:rsid w:val="004D419E"/>
    <w:rsid w:val="004D64CE"/>
    <w:rsid w:val="004E3D06"/>
    <w:rsid w:val="004E5190"/>
    <w:rsid w:val="004E747A"/>
    <w:rsid w:val="005104B6"/>
    <w:rsid w:val="0052003B"/>
    <w:rsid w:val="00530132"/>
    <w:rsid w:val="005321EB"/>
    <w:rsid w:val="005331BC"/>
    <w:rsid w:val="005423BD"/>
    <w:rsid w:val="005476B8"/>
    <w:rsid w:val="00555FD1"/>
    <w:rsid w:val="00561C0C"/>
    <w:rsid w:val="005706FC"/>
    <w:rsid w:val="00575B14"/>
    <w:rsid w:val="005815E3"/>
    <w:rsid w:val="00590301"/>
    <w:rsid w:val="005A44F1"/>
    <w:rsid w:val="005A6DC5"/>
    <w:rsid w:val="005B12B6"/>
    <w:rsid w:val="005B30F2"/>
    <w:rsid w:val="005B70B9"/>
    <w:rsid w:val="005D77DC"/>
    <w:rsid w:val="005E12F3"/>
    <w:rsid w:val="00601D99"/>
    <w:rsid w:val="006113A3"/>
    <w:rsid w:val="00612DE2"/>
    <w:rsid w:val="00625A82"/>
    <w:rsid w:val="006323F4"/>
    <w:rsid w:val="00654EBF"/>
    <w:rsid w:val="00683EF8"/>
    <w:rsid w:val="00695D8A"/>
    <w:rsid w:val="006A2E74"/>
    <w:rsid w:val="006A7644"/>
    <w:rsid w:val="006B7764"/>
    <w:rsid w:val="006B7A35"/>
    <w:rsid w:val="006C0BEC"/>
    <w:rsid w:val="006C483E"/>
    <w:rsid w:val="006C6AE4"/>
    <w:rsid w:val="006D571F"/>
    <w:rsid w:val="006E6C14"/>
    <w:rsid w:val="006F7DAC"/>
    <w:rsid w:val="0072119A"/>
    <w:rsid w:val="00725A34"/>
    <w:rsid w:val="007357BF"/>
    <w:rsid w:val="00737593"/>
    <w:rsid w:val="00747A7B"/>
    <w:rsid w:val="00753376"/>
    <w:rsid w:val="007561D2"/>
    <w:rsid w:val="007912A6"/>
    <w:rsid w:val="007B18D1"/>
    <w:rsid w:val="007C6689"/>
    <w:rsid w:val="007D5AB5"/>
    <w:rsid w:val="007E6EC2"/>
    <w:rsid w:val="00803475"/>
    <w:rsid w:val="00804BCA"/>
    <w:rsid w:val="00811D56"/>
    <w:rsid w:val="008127DF"/>
    <w:rsid w:val="008210E8"/>
    <w:rsid w:val="00825F50"/>
    <w:rsid w:val="008312D9"/>
    <w:rsid w:val="00831AE4"/>
    <w:rsid w:val="00834EE4"/>
    <w:rsid w:val="00836897"/>
    <w:rsid w:val="0085178F"/>
    <w:rsid w:val="008571FF"/>
    <w:rsid w:val="008725A6"/>
    <w:rsid w:val="0088026C"/>
    <w:rsid w:val="00887065"/>
    <w:rsid w:val="00894D9C"/>
    <w:rsid w:val="0089655B"/>
    <w:rsid w:val="0089696B"/>
    <w:rsid w:val="008B4C4E"/>
    <w:rsid w:val="008B6070"/>
    <w:rsid w:val="008B73B1"/>
    <w:rsid w:val="008C3FB4"/>
    <w:rsid w:val="008D1CF1"/>
    <w:rsid w:val="008E0595"/>
    <w:rsid w:val="008E44A2"/>
    <w:rsid w:val="00904A14"/>
    <w:rsid w:val="009176EE"/>
    <w:rsid w:val="00921201"/>
    <w:rsid w:val="009212B3"/>
    <w:rsid w:val="00925D5B"/>
    <w:rsid w:val="00934FD8"/>
    <w:rsid w:val="0095343E"/>
    <w:rsid w:val="009708EF"/>
    <w:rsid w:val="00974B39"/>
    <w:rsid w:val="009751CE"/>
    <w:rsid w:val="009802B3"/>
    <w:rsid w:val="00985C63"/>
    <w:rsid w:val="009912F5"/>
    <w:rsid w:val="0099136D"/>
    <w:rsid w:val="00992E3F"/>
    <w:rsid w:val="009A3B8D"/>
    <w:rsid w:val="009B4516"/>
    <w:rsid w:val="009C74CE"/>
    <w:rsid w:val="009D4DE3"/>
    <w:rsid w:val="009D5BBA"/>
    <w:rsid w:val="00A426C9"/>
    <w:rsid w:val="00A476B0"/>
    <w:rsid w:val="00A478A5"/>
    <w:rsid w:val="00A53AAC"/>
    <w:rsid w:val="00A6130C"/>
    <w:rsid w:val="00A6277D"/>
    <w:rsid w:val="00A73083"/>
    <w:rsid w:val="00A81B0A"/>
    <w:rsid w:val="00A877E2"/>
    <w:rsid w:val="00A93E74"/>
    <w:rsid w:val="00A97E17"/>
    <w:rsid w:val="00AA1509"/>
    <w:rsid w:val="00AB19EC"/>
    <w:rsid w:val="00AB34CB"/>
    <w:rsid w:val="00AB5A78"/>
    <w:rsid w:val="00AC3BED"/>
    <w:rsid w:val="00AC479D"/>
    <w:rsid w:val="00AC4BA1"/>
    <w:rsid w:val="00AE0C49"/>
    <w:rsid w:val="00AF294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A1011"/>
    <w:rsid w:val="00BB4E66"/>
    <w:rsid w:val="00BD2E56"/>
    <w:rsid w:val="00BE2A7A"/>
    <w:rsid w:val="00BF0A34"/>
    <w:rsid w:val="00C51780"/>
    <w:rsid w:val="00C55146"/>
    <w:rsid w:val="00C608C8"/>
    <w:rsid w:val="00C8116A"/>
    <w:rsid w:val="00C90F56"/>
    <w:rsid w:val="00C91115"/>
    <w:rsid w:val="00CB3402"/>
    <w:rsid w:val="00CB76F8"/>
    <w:rsid w:val="00CD2266"/>
    <w:rsid w:val="00CD6E87"/>
    <w:rsid w:val="00CE1B63"/>
    <w:rsid w:val="00D06FE3"/>
    <w:rsid w:val="00D10514"/>
    <w:rsid w:val="00D125AF"/>
    <w:rsid w:val="00D144F7"/>
    <w:rsid w:val="00D21C67"/>
    <w:rsid w:val="00D272A4"/>
    <w:rsid w:val="00D3352F"/>
    <w:rsid w:val="00D35459"/>
    <w:rsid w:val="00D43B94"/>
    <w:rsid w:val="00D66F60"/>
    <w:rsid w:val="00D70275"/>
    <w:rsid w:val="00D71D3F"/>
    <w:rsid w:val="00D728F8"/>
    <w:rsid w:val="00D75A10"/>
    <w:rsid w:val="00D80391"/>
    <w:rsid w:val="00D839BB"/>
    <w:rsid w:val="00D951A6"/>
    <w:rsid w:val="00DA73C4"/>
    <w:rsid w:val="00DA75AA"/>
    <w:rsid w:val="00DB1F2B"/>
    <w:rsid w:val="00DB71D4"/>
    <w:rsid w:val="00DC1E48"/>
    <w:rsid w:val="00DC24D5"/>
    <w:rsid w:val="00DD2953"/>
    <w:rsid w:val="00DD50E5"/>
    <w:rsid w:val="00DE32FC"/>
    <w:rsid w:val="00DE587B"/>
    <w:rsid w:val="00DF6526"/>
    <w:rsid w:val="00E33AA2"/>
    <w:rsid w:val="00E37E05"/>
    <w:rsid w:val="00E44F6C"/>
    <w:rsid w:val="00E574D5"/>
    <w:rsid w:val="00E632F1"/>
    <w:rsid w:val="00E64C81"/>
    <w:rsid w:val="00E74776"/>
    <w:rsid w:val="00E751DF"/>
    <w:rsid w:val="00E77F63"/>
    <w:rsid w:val="00E82AE9"/>
    <w:rsid w:val="00E965C8"/>
    <w:rsid w:val="00E96919"/>
    <w:rsid w:val="00EB390A"/>
    <w:rsid w:val="00EC5B10"/>
    <w:rsid w:val="00ED0673"/>
    <w:rsid w:val="00EF1F4E"/>
    <w:rsid w:val="00F01DBE"/>
    <w:rsid w:val="00F03201"/>
    <w:rsid w:val="00F1139F"/>
    <w:rsid w:val="00F15F8E"/>
    <w:rsid w:val="00F30550"/>
    <w:rsid w:val="00F34935"/>
    <w:rsid w:val="00FB01B4"/>
    <w:rsid w:val="00FC2CCD"/>
    <w:rsid w:val="00FC7AB1"/>
    <w:rsid w:val="00FD19B5"/>
    <w:rsid w:val="00FF2BF8"/>
    <w:rsid w:val="0C4DA128"/>
    <w:rsid w:val="1FDEC44A"/>
    <w:rsid w:val="235FB273"/>
    <w:rsid w:val="4CF8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EDBFFB0"/>
  <w15:chartTrackingRefBased/>
  <w15:docId w15:val="{90A24780-3B06-4A81-B3D4-08A241005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C3CD4"/>
    <w:rPr>
      <w:rFonts w:ascii="Times" w:hAnsi="Times" w:eastAsia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hAnsi="Arial"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eastAsia="Times New Roman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hAnsi="Arial" w:eastAsia="Times New Roman"/>
      <w:i/>
      <w:color w:val="auto"/>
      <w:sz w:val="4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link w:val="Titolo3"/>
    <w:rsid w:val="000C3CD4"/>
    <w:rPr>
      <w:rFonts w:ascii="Times" w:hAnsi="Times" w:eastAsia="Times"/>
      <w:i/>
      <w:color w:val="000000"/>
      <w:sz w:val="32"/>
      <w:lang w:eastAsia="it-IT"/>
    </w:rPr>
  </w:style>
  <w:style w:type="character" w:styleId="Titolo4Carattere" w:customStyle="1">
    <w:name w:val="Titolo 4 Carattere"/>
    <w:link w:val="Titolo4"/>
    <w:rsid w:val="000C3CD4"/>
    <w:rPr>
      <w:rFonts w:ascii="Arial" w:hAnsi="Arial" w:eastAsia="Times New Roman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hAnsi="Times New Roman" w:eastAsia="Times New Roman"/>
      <w:color w:val="003366"/>
      <w:szCs w:val="24"/>
      <w:lang w:val="fr-FR" w:eastAsia="fr-FR"/>
    </w:rPr>
  </w:style>
  <w:style w:type="paragraph" w:styleId="Elencoacolori-Colore1">
    <w:name w:val="Colorful List Accent 1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eastAsia="Times New Roman" w:cs="Arial"/>
      <w:b/>
      <w:color w:val="auto"/>
      <w:szCs w:val="24"/>
      <w:lang w:val="en-GB" w:eastAsia="en-US"/>
    </w:rPr>
  </w:style>
  <w:style w:type="character" w:styleId="TitoloCarattere" w:customStyle="1">
    <w:name w:val="Titolo Carattere"/>
    <w:link w:val="Titolo"/>
    <w:rsid w:val="000C3CD4"/>
    <w:rPr>
      <w:rFonts w:ascii="Verdana" w:hAnsi="Verdana" w:eastAsia="Times New Roman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link w:val="Testofumetto"/>
    <w:semiHidden/>
    <w:rsid w:val="000C3CD4"/>
    <w:rPr>
      <w:rFonts w:ascii="Lucida Grande" w:hAnsi="Lucida Grande" w:eastAsia="Times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hAnsi="Times New Roman" w:eastAsia="Times New Roman"/>
      <w:color w:val="auto"/>
    </w:rPr>
  </w:style>
  <w:style w:type="character" w:styleId="IntestazioneCarattere" w:customStyle="1">
    <w:name w:val="Intestazione Carattere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0C3CD4"/>
    <w:rPr>
      <w:rFonts w:ascii="Times" w:hAnsi="Times" w:eastAsia="Times"/>
      <w:color w:val="000000"/>
      <w:sz w:val="24"/>
      <w:lang w:eastAsia="it-IT"/>
    </w:rPr>
  </w:style>
  <w:style w:type="character" w:styleId="Titolo1Carattere" w:customStyle="1">
    <w:name w:val="Titolo 1 Carattere"/>
    <w:link w:val="Titolo1"/>
    <w:rsid w:val="004250A5"/>
    <w:rPr>
      <w:rFonts w:ascii="Arial" w:hAnsi="Arial" w:eastAsia="Times New Roman"/>
      <w:sz w:val="24"/>
      <w:lang w:eastAsia="it-IT"/>
    </w:rPr>
  </w:style>
  <w:style w:type="character" w:styleId="Titolo2Carattere" w:customStyle="1">
    <w:name w:val="Titolo 2 Carattere"/>
    <w:link w:val="Titolo2"/>
    <w:rsid w:val="004250A5"/>
    <w:rPr>
      <w:rFonts w:ascii="Times" w:hAnsi="Times" w:eastAsia="Times"/>
      <w:b/>
      <w:color w:val="000000"/>
      <w:sz w:val="24"/>
      <w:lang w:eastAsia="it-IT"/>
    </w:rPr>
  </w:style>
  <w:style w:type="character" w:styleId="Titolo7Carattere" w:customStyle="1">
    <w:name w:val="Titolo 7 Carattere"/>
    <w:link w:val="Titolo7"/>
    <w:rsid w:val="004250A5"/>
    <w:rPr>
      <w:rFonts w:ascii="Arial" w:hAnsi="Arial" w:eastAsia="Times New Roman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hAnsi="Garamond" w:eastAsia="Times New Roman"/>
      <w:b/>
      <w:color w:val="A33828"/>
      <w:spacing w:val="20"/>
      <w:sz w:val="26"/>
    </w:rPr>
  </w:style>
  <w:style w:type="character" w:styleId="Corpodeltesto2Carattere" w:customStyle="1">
    <w:name w:val="Corpo del testo 2 Carattere"/>
    <w:link w:val="Corpodeltesto2"/>
    <w:semiHidden/>
    <w:rsid w:val="004250A5"/>
    <w:rPr>
      <w:rFonts w:ascii="Garamond" w:hAnsi="Garamond" w:eastAsia="Times New Roman"/>
      <w:b/>
      <w:color w:val="A33828"/>
      <w:spacing w:val="20"/>
      <w:sz w:val="26"/>
      <w:lang w:eastAsia="it-IT"/>
    </w:rPr>
  </w:style>
  <w:style w:type="paragraph" w:styleId="Corpotesto">
    <w:name w:val="Body Text"/>
    <w:basedOn w:val="Normale"/>
    <w:link w:val="CorpotestoCarattere"/>
    <w:semiHidden/>
    <w:rsid w:val="004250A5"/>
    <w:pPr>
      <w:jc w:val="both"/>
    </w:pPr>
  </w:style>
  <w:style w:type="character" w:styleId="CorpotestoCarattere" w:customStyle="1">
    <w:name w:val="Corpo testo Carattere"/>
    <w:link w:val="Corpotesto"/>
    <w:semiHidden/>
    <w:rsid w:val="004250A5"/>
    <w:rPr>
      <w:rFonts w:ascii="Times" w:hAnsi="Times" w:eastAsia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styleId="Corpodeltesto3Carattere" w:customStyle="1">
    <w:name w:val="Corpo del testo 3 Carattere"/>
    <w:link w:val="Corpodeltesto3"/>
    <w:semiHidden/>
    <w:rsid w:val="004250A5"/>
    <w:rPr>
      <w:rFonts w:ascii="Times" w:hAnsi="Times" w:eastAsia="Times"/>
      <w:color w:val="A33828"/>
      <w:spacing w:val="8"/>
      <w:sz w:val="18"/>
      <w:lang w:eastAsia="it-IT"/>
    </w:rPr>
  </w:style>
  <w:style w:type="character" w:styleId="Enfasigrassetto">
    <w:name w:val="Strong"/>
    <w:uiPriority w:val="22"/>
    <w:qFormat/>
    <w:rsid w:val="004250A5"/>
    <w:rPr>
      <w:b/>
      <w:bCs/>
    </w:rPr>
  </w:style>
  <w:style w:type="paragraph" w:styleId="NormaleTimesNewRoman" w:customStyle="1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rsid w:val="004250A5"/>
    <w:rPr>
      <w:color w:val="0000FF"/>
      <w:u w:val="single"/>
    </w:rPr>
  </w:style>
  <w:style w:type="character" w:styleId="Numeropagina">
    <w:name w:val="page number"/>
    <w:basedOn w:val="Carpredefinitoparagrafo"/>
    <w:rsid w:val="004250A5"/>
  </w:style>
  <w:style w:type="character" w:styleId="Collegamentovisitato">
    <w:name w:val="FollowedHyperlink"/>
    <w:uiPriority w:val="99"/>
    <w:semiHidden/>
    <w:unhideWhenUsed/>
    <w:rsid w:val="00625A82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rsid w:val="00B144FE"/>
    <w:rPr>
      <w:rFonts w:ascii="Times" w:hAnsi="Times" w:eastAsia="Times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B144FE"/>
    <w:rPr>
      <w:vertAlign w:val="superscript"/>
    </w:rPr>
  </w:style>
  <w:style w:type="paragraph" w:styleId="Testodelblocc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styleId="Default" w:customStyle="1">
    <w:name w:val="Default"/>
    <w:rsid w:val="00160758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hAnsi="Cambria" w:eastAsia="Times New Roman"/>
      <w:color w:val="auto"/>
      <w:szCs w:val="24"/>
      <w:lang w:val="x-none" w:eastAsia="ar-SA"/>
    </w:rPr>
  </w:style>
  <w:style w:type="character" w:styleId="SottotitoloCarattere" w:customStyle="1">
    <w:name w:val="Sottotitolo Carattere"/>
    <w:link w:val="Sottotitolo"/>
    <w:rsid w:val="009B4516"/>
    <w:rPr>
      <w:rFonts w:ascii="Cambria" w:hAnsi="Cambria" w:eastAsia="Times New Roman"/>
      <w:sz w:val="24"/>
      <w:szCs w:val="24"/>
      <w:lang w:val="x-none" w:eastAsia="ar-SA"/>
    </w:rPr>
  </w:style>
  <w:style w:type="paragraph" w:styleId="INTESTATO" w:customStyle="1">
    <w:name w:val="INTESTATO"/>
    <w:basedOn w:val="Normale"/>
    <w:rsid w:val="0089655B"/>
    <w:rPr>
      <w:rFonts w:ascii="Cambria" w:hAnsi="Cambria" w:eastAsia="Times New Roman"/>
      <w:color w:val="auto"/>
      <w:szCs w:val="24"/>
    </w:rPr>
  </w:style>
  <w:style w:type="character" w:styleId="Menzionenonrisolta">
    <w:name w:val="Unresolved Mention"/>
    <w:uiPriority w:val="99"/>
    <w:semiHidden/>
    <w:unhideWhenUsed/>
    <w:rsid w:val="00F01DBE"/>
    <w:rPr>
      <w:color w:val="605E5C"/>
      <w:shd w:val="clear" w:color="auto" w:fill="E1DFDD"/>
    </w:rPr>
  </w:style>
  <w:style w:type="paragraph" w:styleId="Elencoacolori-Colore11" w:customStyle="true">
    <w:uiPriority w:val="34"/>
    <w:name w:val="Elenco a colori - Colore 11"/>
    <w:basedOn w:val="Normale"/>
    <w:qFormat/>
    <w:rsid w:val="0C4DA128"/>
    <w:rPr>
      <w:rFonts w:cs="Times New Roman"/>
    </w:rPr>
    <w:pPr>
      <w:spacing/>
      <w:ind w:left="720"/>
      <w:contextualSpacing/>
    </w:pPr>
  </w:style>
  <w:style w:type="paragraph" w:styleId="ListParagraph">
    <w:uiPriority w:val="34"/>
    <w:name w:val="List Paragraph"/>
    <w:basedOn w:val="Normale"/>
    <w:qFormat/>
    <w:rsid w:val="0C4DA12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conservatoriocosenza.it/" TargetMode="External" Id="R7c6153c9858947ab" /><Relationship Type="http://schemas.openxmlformats.org/officeDocument/2006/relationships/hyperlink" Target="mailto:uri@conservatoriocosenza.it" TargetMode="External" Id="Rd5c3c6ccc8f14af5" /><Relationship Type="http://schemas.openxmlformats.org/officeDocument/2006/relationships/hyperlink" Target="mailto:internazionalizzazione@pec.conservatoriocosenza.it" TargetMode="External" Id="R46fdc2ba1e7f438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FEA6C-D9CD-D24A-851D-60F9B6AFB0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Nicole Yineliz Gonzalez Simonet</lastModifiedBy>
  <revision>5</revision>
  <lastPrinted>2015-09-26T19:06:00.0000000Z</lastPrinted>
  <dcterms:created xsi:type="dcterms:W3CDTF">2023-10-13T10:50:00.0000000Z</dcterms:created>
  <dcterms:modified xsi:type="dcterms:W3CDTF">2025-01-29T13:13:22.1443206Z</dcterms:modified>
</coreProperties>
</file>